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540779" w:rsidRDefault="00540779" w:rsidP="00E05137">
      <w:pPr>
        <w:rPr>
          <w:sz w:val="22"/>
          <w:szCs w:val="22"/>
        </w:rPr>
      </w:pPr>
    </w:p>
    <w:p w:rsidR="00540779" w:rsidRDefault="00540779" w:rsidP="00E05137">
      <w:pPr>
        <w:rPr>
          <w:sz w:val="22"/>
          <w:szCs w:val="22"/>
        </w:rPr>
      </w:pPr>
    </w:p>
    <w:p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E05137" w:rsidRPr="00BF1821" w:rsidRDefault="002954F1" w:rsidP="00E05137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92B1E">
        <w:rPr>
          <w:b/>
          <w:szCs w:val="24"/>
          <w:u w:val="single"/>
        </w:rPr>
        <w:t>Załącznik Nr 3</w:t>
      </w:r>
      <w:r>
        <w:rPr>
          <w:b/>
          <w:szCs w:val="24"/>
          <w:u w:val="single"/>
        </w:rPr>
        <w:t xml:space="preserve"> do SIWZ</w:t>
      </w: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C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</w:p>
    <w:p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E05137" w:rsidRDefault="003B146D" w:rsidP="00E05137">
      <w:pPr>
        <w:jc w:val="center"/>
        <w:rPr>
          <w:b/>
          <w:szCs w:val="24"/>
        </w:rPr>
      </w:pPr>
      <w:r>
        <w:rPr>
          <w:szCs w:val="24"/>
        </w:rPr>
        <w:t>d</w:t>
      </w:r>
      <w:r w:rsidR="00492B1E">
        <w:rPr>
          <w:szCs w:val="24"/>
        </w:rPr>
        <w:t xml:space="preserve">ostaw materiałów eksploatacyjnych o wartości nie mniejszej niż </w:t>
      </w:r>
      <w:r w:rsidR="00E3706E">
        <w:rPr>
          <w:b/>
          <w:szCs w:val="24"/>
        </w:rPr>
        <w:t>1</w:t>
      </w:r>
      <w:bookmarkStart w:id="0" w:name="_GoBack"/>
      <w:bookmarkEnd w:id="0"/>
      <w:r w:rsidR="00492B1E" w:rsidRPr="00492B1E">
        <w:rPr>
          <w:b/>
          <w:szCs w:val="24"/>
        </w:rPr>
        <w:t>.000,00 zł</w:t>
      </w:r>
      <w:r w:rsidR="00492B1E">
        <w:rPr>
          <w:szCs w:val="24"/>
        </w:rPr>
        <w:t xml:space="preserve"> każda</w:t>
      </w:r>
    </w:p>
    <w:p w:rsidR="00E05137" w:rsidRDefault="00E05137" w:rsidP="00E05137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E91B53" w:rsidRPr="00E91B53" w:rsidRDefault="00492B1E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Przedmiot dostawy</w:t>
            </w: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E91B53" w:rsidRPr="00E91B53" w:rsidRDefault="00E91B53" w:rsidP="00492B1E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 xml:space="preserve">Data wykonania </w:t>
            </w:r>
            <w:r w:rsidR="00492B1E">
              <w:rPr>
                <w:rFonts w:eastAsia="Calibri" w:cstheme="minorBidi"/>
                <w:sz w:val="20"/>
                <w:szCs w:val="22"/>
                <w:lang w:eastAsia="en-US"/>
              </w:rPr>
              <w:t>dostaw/ trwania umowy</w:t>
            </w:r>
          </w:p>
        </w:tc>
        <w:tc>
          <w:tcPr>
            <w:tcW w:w="1723" w:type="dxa"/>
          </w:tcPr>
          <w:p w:rsidR="00E91B53" w:rsidRPr="00E91B53" w:rsidRDefault="00492B1E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Wartość dostawy / umowy</w:t>
            </w: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E05137" w:rsidRDefault="00E05137" w:rsidP="00E05137">
      <w:pPr>
        <w:rPr>
          <w:szCs w:val="24"/>
        </w:rPr>
      </w:pPr>
    </w:p>
    <w:p w:rsidR="007A432D" w:rsidRDefault="007A432D" w:rsidP="00E05137">
      <w:pPr>
        <w:rPr>
          <w:szCs w:val="24"/>
        </w:rPr>
      </w:pPr>
    </w:p>
    <w:p w:rsidR="007A432D" w:rsidRDefault="007A432D" w:rsidP="00E05137">
      <w:pPr>
        <w:rPr>
          <w:szCs w:val="24"/>
        </w:rPr>
      </w:pP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Do wykazu dołączamy dokumenty potwierdzające, że usługi te zostały lub są wykonywane należycie:</w:t>
      </w: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492B1E" w:rsidRDefault="00492B1E" w:rsidP="00492B1E">
      <w:pPr>
        <w:rPr>
          <w:sz w:val="22"/>
          <w:szCs w:val="22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E05137" w:rsidRPr="00BB6DAA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E05137" w:rsidRDefault="00E05137" w:rsidP="00E05137">
      <w:pPr>
        <w:rPr>
          <w:sz w:val="22"/>
          <w:szCs w:val="22"/>
        </w:rPr>
      </w:pPr>
    </w:p>
    <w:p w:rsidR="00E05137" w:rsidRDefault="00E05137" w:rsidP="00E05137">
      <w:pPr>
        <w:rPr>
          <w:sz w:val="22"/>
          <w:szCs w:val="22"/>
        </w:rPr>
      </w:pPr>
    </w:p>
    <w:p w:rsidR="00DE732A" w:rsidRDefault="00DE732A" w:rsidP="006920A4">
      <w:pPr>
        <w:rPr>
          <w:b/>
          <w:u w:val="single"/>
        </w:rPr>
      </w:pPr>
    </w:p>
    <w:p w:rsidR="007A432D" w:rsidRDefault="007A432D" w:rsidP="005A3FCF">
      <w:pPr>
        <w:jc w:val="right"/>
        <w:rPr>
          <w:b/>
          <w:u w:val="single"/>
        </w:rPr>
      </w:pPr>
    </w:p>
    <w:p w:rsidR="007A432D" w:rsidRDefault="007A432D" w:rsidP="005A3FCF">
      <w:pPr>
        <w:jc w:val="right"/>
        <w:rPr>
          <w:b/>
          <w:u w:val="single"/>
        </w:rPr>
      </w:pPr>
    </w:p>
    <w:p w:rsidR="002A4316" w:rsidRDefault="002A4316" w:rsidP="005A3FCF">
      <w:pPr>
        <w:jc w:val="right"/>
        <w:rPr>
          <w:b/>
          <w:u w:val="single"/>
        </w:rPr>
      </w:pPr>
    </w:p>
    <w:p w:rsidR="002A4316" w:rsidRDefault="002A4316" w:rsidP="002A4316">
      <w:pPr>
        <w:rPr>
          <w:sz w:val="22"/>
          <w:szCs w:val="22"/>
        </w:rPr>
      </w:pPr>
    </w:p>
    <w:p w:rsidR="00BF4055" w:rsidRDefault="00BF4055" w:rsidP="002A4316">
      <w:pPr>
        <w:rPr>
          <w:sz w:val="22"/>
          <w:szCs w:val="22"/>
        </w:rPr>
      </w:pPr>
    </w:p>
    <w:p w:rsidR="00E00BFD" w:rsidRPr="00930940" w:rsidRDefault="00E00BFD" w:rsidP="0043240B">
      <w:pPr>
        <w:rPr>
          <w:sz w:val="22"/>
          <w:szCs w:val="22"/>
        </w:rPr>
      </w:pPr>
    </w:p>
    <w:sectPr w:rsidR="00E00BFD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0E" w:rsidRDefault="00C14A0E" w:rsidP="001F2C10">
      <w:r>
        <w:separator/>
      </w:r>
    </w:p>
  </w:endnote>
  <w:endnote w:type="continuationSeparator" w:id="0">
    <w:p w:rsidR="00C14A0E" w:rsidRDefault="00C14A0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0E" w:rsidRDefault="00C14A0E" w:rsidP="001F2C10">
      <w:r>
        <w:separator/>
      </w:r>
    </w:p>
  </w:footnote>
  <w:footnote w:type="continuationSeparator" w:id="0">
    <w:p w:rsidR="00C14A0E" w:rsidRDefault="00C14A0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356B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4A0E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BFD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06E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8E630-0AFA-4A66-AC97-0089E38E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509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2018-07-25T11:51:00Z</dcterms:created>
  <dcterms:modified xsi:type="dcterms:W3CDTF">2018-07-25T11:51:00Z</dcterms:modified>
</cp:coreProperties>
</file>